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9847BA5" w14:textId="6CD191C0" w:rsidR="003B5557" w:rsidRPr="003B5557" w:rsidRDefault="003B5557" w:rsidP="005A594E">
      <w:pPr>
        <w:spacing w:line="360" w:lineRule="auto"/>
        <w:ind w:left="4320" w:firstLine="720"/>
        <w:jc w:val="center"/>
        <w:rPr>
          <w:rFonts w:ascii="Arial Narrow" w:hAnsi="Arial Narrow" w:cs="Arial"/>
          <w:color w:val="000000" w:themeColor="text1"/>
        </w:rPr>
      </w:pPr>
      <w:r w:rsidRPr="003B5557">
        <w:rPr>
          <w:rFonts w:ascii="Arial Narrow" w:hAnsi="Arial Narrow" w:cs="Arial"/>
          <w:color w:val="000000" w:themeColor="text1"/>
        </w:rPr>
        <w:t>São</w:t>
      </w:r>
      <w:r w:rsidRPr="003B5557">
        <w:rPr>
          <w:rFonts w:ascii="Arial Narrow" w:hAnsi="Arial Narrow" w:cs="Arial"/>
          <w:b/>
          <w:bCs w:val="0"/>
          <w:color w:val="000000" w:themeColor="text1"/>
        </w:rPr>
        <w:t xml:space="preserve"> </w:t>
      </w:r>
      <w:r w:rsidRPr="003B5557">
        <w:rPr>
          <w:rFonts w:ascii="Arial Narrow" w:hAnsi="Arial Narrow" w:cs="Arial"/>
          <w:color w:val="000000" w:themeColor="text1"/>
        </w:rPr>
        <w:t>Paulo, ___</w:t>
      </w:r>
      <w:r w:rsidR="00DD17AA">
        <w:rPr>
          <w:rFonts w:ascii="Arial Narrow" w:hAnsi="Arial Narrow" w:cs="Arial"/>
          <w:color w:val="000000" w:themeColor="text1"/>
        </w:rPr>
        <w:t xml:space="preserve">___ </w:t>
      </w:r>
      <w:r w:rsidRPr="003B5557">
        <w:rPr>
          <w:rFonts w:ascii="Arial Narrow" w:hAnsi="Arial Narrow" w:cs="Arial"/>
          <w:color w:val="000000" w:themeColor="text1"/>
        </w:rPr>
        <w:t xml:space="preserve">de </w:t>
      </w:r>
      <w:r w:rsidR="00DD17AA">
        <w:rPr>
          <w:rFonts w:ascii="Arial Narrow" w:hAnsi="Arial Narrow" w:cs="Arial"/>
          <w:color w:val="000000" w:themeColor="text1"/>
        </w:rPr>
        <w:t>_________</w:t>
      </w:r>
      <w:r w:rsidRPr="003B5557">
        <w:rPr>
          <w:rFonts w:ascii="Arial Narrow" w:hAnsi="Arial Narrow" w:cs="Arial"/>
          <w:color w:val="000000" w:themeColor="text1"/>
        </w:rPr>
        <w:t>______ de 202</w:t>
      </w:r>
      <w:r w:rsidR="00DD17AA">
        <w:rPr>
          <w:rFonts w:ascii="Arial Narrow" w:hAnsi="Arial Narrow" w:cs="Arial"/>
          <w:color w:val="000000" w:themeColor="text1"/>
        </w:rPr>
        <w:t>_</w:t>
      </w:r>
      <w:r w:rsidRPr="003B5557">
        <w:rPr>
          <w:rFonts w:ascii="Arial Narrow" w:hAnsi="Arial Narrow" w:cs="Arial"/>
          <w:color w:val="000000" w:themeColor="text1"/>
        </w:rPr>
        <w:t>__</w:t>
      </w:r>
      <w:r w:rsidR="00DD17AA">
        <w:rPr>
          <w:rFonts w:ascii="Arial Narrow" w:hAnsi="Arial Narrow" w:cs="Arial"/>
          <w:color w:val="000000" w:themeColor="text1"/>
        </w:rPr>
        <w:t>.</w:t>
      </w:r>
    </w:p>
    <w:p w14:paraId="0A882E2E" w14:textId="77777777" w:rsidR="003B5557" w:rsidRPr="003B5557" w:rsidRDefault="003B5557" w:rsidP="003B5557">
      <w:pPr>
        <w:spacing w:line="360" w:lineRule="auto"/>
        <w:rPr>
          <w:rFonts w:ascii="Arial Narrow" w:hAnsi="Arial Narrow" w:cs="Arial"/>
          <w:color w:val="000000" w:themeColor="text1"/>
        </w:rPr>
      </w:pPr>
    </w:p>
    <w:p w14:paraId="25605EE6" w14:textId="77777777" w:rsidR="003B5557" w:rsidRPr="003B5557" w:rsidRDefault="003B5557" w:rsidP="003B5557">
      <w:pPr>
        <w:spacing w:line="360" w:lineRule="auto"/>
        <w:rPr>
          <w:rFonts w:ascii="Arial Narrow" w:hAnsi="Arial Narrow" w:cs="Arial"/>
          <w:color w:val="000000" w:themeColor="text1"/>
        </w:rPr>
      </w:pPr>
      <w:r w:rsidRPr="003B5557">
        <w:rPr>
          <w:rFonts w:ascii="Arial Narrow" w:hAnsi="Arial Narrow" w:cs="Arial"/>
          <w:color w:val="000000" w:themeColor="text1"/>
        </w:rPr>
        <w:t xml:space="preserve">Ilmo(a) Sr(a). </w:t>
      </w:r>
    </w:p>
    <w:p w14:paraId="7D255C44" w14:textId="77777777" w:rsidR="003B5557" w:rsidRPr="003B5557" w:rsidRDefault="003B5557" w:rsidP="003B5557">
      <w:pPr>
        <w:spacing w:line="360" w:lineRule="auto"/>
        <w:rPr>
          <w:rFonts w:ascii="Arial Narrow" w:hAnsi="Arial Narrow" w:cs="Arial"/>
          <w:color w:val="000000" w:themeColor="text1"/>
        </w:rPr>
      </w:pPr>
      <w:r w:rsidRPr="003B5557">
        <w:rPr>
          <w:rFonts w:ascii="Arial Narrow" w:hAnsi="Arial Narrow" w:cs="Arial"/>
          <w:color w:val="000000" w:themeColor="text1"/>
        </w:rPr>
        <w:t xml:space="preserve">Coordenador (a)   </w:t>
      </w:r>
    </w:p>
    <w:p w14:paraId="1D519E2F" w14:textId="77777777" w:rsidR="003B5557" w:rsidRPr="003B5557" w:rsidRDefault="003B5557" w:rsidP="005A594E">
      <w:pPr>
        <w:rPr>
          <w:rFonts w:ascii="Arial Narrow" w:hAnsi="Arial Narrow" w:cs="Arial"/>
          <w:color w:val="000000" w:themeColor="text1"/>
        </w:rPr>
      </w:pPr>
      <w:r w:rsidRPr="003B5557">
        <w:rPr>
          <w:rFonts w:ascii="Arial Narrow" w:hAnsi="Arial Narrow" w:cs="Arial"/>
          <w:color w:val="000000" w:themeColor="text1"/>
        </w:rPr>
        <w:t xml:space="preserve">                                                             </w:t>
      </w:r>
    </w:p>
    <w:p w14:paraId="5F2E1FC1" w14:textId="16D66A9F" w:rsidR="003B5557" w:rsidRPr="005A594E" w:rsidRDefault="003B5557" w:rsidP="003B5557">
      <w:pPr>
        <w:pStyle w:val="Cabealho"/>
        <w:spacing w:line="360" w:lineRule="auto"/>
        <w:jc w:val="both"/>
        <w:rPr>
          <w:rFonts w:ascii="Arial Narrow" w:hAnsi="Arial Narrow" w:cs="Arial"/>
          <w:color w:val="000000" w:themeColor="text1"/>
        </w:rPr>
      </w:pPr>
      <w:r w:rsidRPr="005A594E">
        <w:rPr>
          <w:rFonts w:ascii="Arial Narrow" w:hAnsi="Arial Narrow" w:cs="Arial"/>
          <w:color w:val="000000" w:themeColor="text1"/>
        </w:rPr>
        <w:t>Eu, _______________________</w:t>
      </w:r>
      <w:r w:rsidR="00D6049B" w:rsidRPr="005A594E">
        <w:rPr>
          <w:rFonts w:ascii="Arial Narrow" w:hAnsi="Arial Narrow" w:cs="Arial"/>
          <w:color w:val="000000" w:themeColor="text1"/>
        </w:rPr>
        <w:t>__________________</w:t>
      </w:r>
      <w:r w:rsidRPr="005A594E">
        <w:rPr>
          <w:rFonts w:ascii="Arial Narrow" w:hAnsi="Arial Narrow" w:cs="Arial"/>
          <w:color w:val="000000" w:themeColor="text1"/>
        </w:rPr>
        <w:t>, RG: _____________</w:t>
      </w:r>
      <w:r w:rsidR="00115634" w:rsidRPr="005A594E">
        <w:rPr>
          <w:rFonts w:ascii="Arial Narrow" w:hAnsi="Arial Narrow" w:cs="Arial"/>
          <w:color w:val="000000" w:themeColor="text1"/>
        </w:rPr>
        <w:t xml:space="preserve"> </w:t>
      </w:r>
      <w:r w:rsidRPr="005A594E">
        <w:rPr>
          <w:rFonts w:ascii="Arial Narrow" w:hAnsi="Arial Narrow" w:cs="Arial"/>
          <w:color w:val="000000" w:themeColor="text1"/>
        </w:rPr>
        <w:t>aluno(a) regularmente matriculado(a) sob n°</w:t>
      </w:r>
      <w:r w:rsidR="00D315B3" w:rsidRPr="005A594E">
        <w:rPr>
          <w:rFonts w:ascii="Arial Narrow" w:hAnsi="Arial Narrow" w:cs="Arial"/>
          <w:color w:val="000000" w:themeColor="text1"/>
        </w:rPr>
        <w:t xml:space="preserve"> _____/____</w:t>
      </w:r>
      <w:r w:rsidRPr="005A594E">
        <w:rPr>
          <w:rFonts w:ascii="Arial Narrow" w:hAnsi="Arial Narrow" w:cs="Arial"/>
          <w:color w:val="000000" w:themeColor="text1"/>
        </w:rPr>
        <w:t xml:space="preserve"> na Área de Concentração PLSP(  )</w:t>
      </w:r>
      <w:r w:rsidR="00115634" w:rsidRPr="005A594E">
        <w:rPr>
          <w:rFonts w:ascii="Arial Narrow" w:hAnsi="Arial Narrow" w:cs="Arial"/>
          <w:color w:val="000000" w:themeColor="text1"/>
        </w:rPr>
        <w:t xml:space="preserve"> </w:t>
      </w:r>
      <w:r w:rsidRPr="005A594E">
        <w:rPr>
          <w:rFonts w:ascii="Arial Narrow" w:hAnsi="Arial Narrow" w:cs="Arial"/>
          <w:color w:val="000000" w:themeColor="text1"/>
        </w:rPr>
        <w:t>ou VSP(  ) em nível de Mestrado(  )</w:t>
      </w:r>
      <w:r w:rsidR="00D315B3" w:rsidRPr="005A594E">
        <w:rPr>
          <w:rFonts w:ascii="Arial Narrow" w:hAnsi="Arial Narrow" w:cs="Arial"/>
          <w:color w:val="000000" w:themeColor="text1"/>
        </w:rPr>
        <w:t xml:space="preserve"> ou</w:t>
      </w:r>
      <w:r w:rsidRPr="005A594E">
        <w:rPr>
          <w:rFonts w:ascii="Arial Narrow" w:hAnsi="Arial Narrow" w:cs="Arial"/>
          <w:color w:val="000000" w:themeColor="text1"/>
        </w:rPr>
        <w:t xml:space="preserve"> Doutorado(  )</w:t>
      </w:r>
      <w:r w:rsidR="00D315B3" w:rsidRPr="005A594E">
        <w:rPr>
          <w:rFonts w:ascii="Arial Narrow" w:hAnsi="Arial Narrow" w:cs="Arial"/>
          <w:color w:val="000000" w:themeColor="text1"/>
        </w:rPr>
        <w:t>,</w:t>
      </w:r>
      <w:r w:rsidRPr="005A594E">
        <w:rPr>
          <w:rFonts w:ascii="Arial Narrow" w:hAnsi="Arial Narrow" w:cs="Arial"/>
          <w:color w:val="000000" w:themeColor="text1"/>
        </w:rPr>
        <w:t xml:space="preserve"> orientado(a) pelo(a) Prof(a) Dr(a) ______________________________________</w:t>
      </w:r>
      <w:r w:rsidR="00D315B3" w:rsidRPr="005A594E">
        <w:rPr>
          <w:rFonts w:ascii="Arial Narrow" w:hAnsi="Arial Narrow" w:cs="Arial"/>
          <w:color w:val="000000" w:themeColor="text1"/>
        </w:rPr>
        <w:t>____________</w:t>
      </w:r>
      <w:r w:rsidR="00632EA3" w:rsidRPr="005A594E">
        <w:rPr>
          <w:rFonts w:ascii="Arial Narrow" w:hAnsi="Arial Narrow" w:cs="Arial"/>
          <w:color w:val="000000" w:themeColor="text1"/>
        </w:rPr>
        <w:tab/>
      </w:r>
      <w:r w:rsidRPr="005A594E">
        <w:rPr>
          <w:rFonts w:ascii="Arial Narrow" w:hAnsi="Arial Narrow" w:cs="Arial"/>
          <w:color w:val="000000" w:themeColor="text1"/>
        </w:rPr>
        <w:t>__</w:t>
      </w:r>
      <w:r w:rsidR="00D6049B" w:rsidRPr="005A594E">
        <w:rPr>
          <w:rFonts w:ascii="Arial Narrow" w:hAnsi="Arial Narrow" w:cs="Arial"/>
          <w:color w:val="000000" w:themeColor="text1"/>
        </w:rPr>
        <w:t xml:space="preserve"> </w:t>
      </w:r>
      <w:r w:rsidR="00035F4E">
        <w:rPr>
          <w:rFonts w:ascii="Arial Narrow" w:hAnsi="Arial Narrow" w:cs="Arial"/>
          <w:color w:val="000000" w:themeColor="text1"/>
        </w:rPr>
        <w:t xml:space="preserve">docente </w:t>
      </w:r>
      <w:r w:rsidRPr="005A594E">
        <w:rPr>
          <w:rFonts w:ascii="Arial Narrow" w:hAnsi="Arial Narrow" w:cs="Arial"/>
          <w:color w:val="000000" w:themeColor="text1"/>
        </w:rPr>
        <w:t>deste Programa</w:t>
      </w:r>
      <w:r w:rsidR="00D6049B" w:rsidRPr="005A594E">
        <w:rPr>
          <w:rFonts w:ascii="Arial Narrow" w:hAnsi="Arial Narrow" w:cs="Arial"/>
          <w:color w:val="000000" w:themeColor="text1"/>
        </w:rPr>
        <w:t xml:space="preserve"> de Pós-Graduação</w:t>
      </w:r>
      <w:r w:rsidRPr="005A594E">
        <w:rPr>
          <w:rFonts w:ascii="Arial Narrow" w:hAnsi="Arial Narrow" w:cs="Arial"/>
          <w:color w:val="000000" w:themeColor="text1"/>
        </w:rPr>
        <w:t>, solicito:</w:t>
      </w:r>
    </w:p>
    <w:p w14:paraId="07850F2D" w14:textId="14076D39" w:rsidR="003B5557" w:rsidRPr="005A594E" w:rsidRDefault="003B5557" w:rsidP="005A594E">
      <w:pPr>
        <w:pStyle w:val="Cabealho"/>
        <w:rPr>
          <w:rFonts w:ascii="Arial Narrow" w:hAnsi="Arial Narrow" w:cs="Arial"/>
          <w:b/>
          <w:bCs w:val="0"/>
          <w:color w:val="000000" w:themeColor="text1"/>
          <w:sz w:val="22"/>
          <w:szCs w:val="22"/>
          <w:u w:val="single"/>
        </w:rPr>
      </w:pPr>
      <w:r w:rsidRPr="003B5557">
        <w:rPr>
          <w:rFonts w:ascii="Arial Narrow" w:hAnsi="Arial Narrow"/>
          <w:color w:val="000000" w:themeColor="text1"/>
        </w:rPr>
        <w:t xml:space="preserve">  </w:t>
      </w:r>
    </w:p>
    <w:p w14:paraId="16A3DF95" w14:textId="7BF5ECC2" w:rsidR="003B5557" w:rsidRPr="003B5557" w:rsidRDefault="003B5557" w:rsidP="001F0475">
      <w:pPr>
        <w:spacing w:before="60" w:after="60" w:line="360" w:lineRule="auto"/>
        <w:ind w:firstLine="709"/>
        <w:jc w:val="both"/>
        <w:rPr>
          <w:rFonts w:ascii="Arial Narrow" w:hAnsi="Arial Narrow" w:cs="Arial"/>
          <w:color w:val="000000" w:themeColor="text1"/>
        </w:rPr>
      </w:pPr>
      <w:r w:rsidRPr="003B5557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EA472" wp14:editId="54B64C1E">
                <wp:simplePos x="0" y="0"/>
                <wp:positionH relativeFrom="column">
                  <wp:posOffset>114300</wp:posOffset>
                </wp:positionH>
                <wp:positionV relativeFrom="paragraph">
                  <wp:posOffset>29210</wp:posOffset>
                </wp:positionV>
                <wp:extent cx="228600" cy="228600"/>
                <wp:effectExtent l="5715" t="6350" r="13335" b="12700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38D66" id="Retângulo 13" o:spid="_x0000_s1026" style="position:absolute;margin-left:9pt;margin-top:2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"/>
            </w:pict>
          </mc:Fallback>
        </mc:AlternateContent>
      </w:r>
      <w:r w:rsidRPr="003B5557">
        <w:rPr>
          <w:rFonts w:ascii="Arial Narrow" w:hAnsi="Arial Narrow" w:cs="Arial"/>
          <w:color w:val="000000" w:themeColor="text1"/>
        </w:rPr>
        <w:t>Declaração de Disciplinas em Curso</w:t>
      </w:r>
    </w:p>
    <w:p w14:paraId="27C50D61" w14:textId="236AEFB2" w:rsidR="003B5557" w:rsidRPr="003B5557" w:rsidRDefault="003B5557" w:rsidP="001F0475">
      <w:pPr>
        <w:pStyle w:val="Cabealho"/>
        <w:spacing w:before="60" w:after="60" w:line="360" w:lineRule="auto"/>
        <w:ind w:firstLine="709"/>
        <w:jc w:val="both"/>
        <w:rPr>
          <w:rFonts w:ascii="Arial Narrow" w:hAnsi="Arial Narrow" w:cs="Arial"/>
          <w:color w:val="000000" w:themeColor="text1"/>
        </w:rPr>
      </w:pPr>
      <w:r w:rsidRPr="003B5557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20CF19" wp14:editId="1F709091">
                <wp:simplePos x="0" y="0"/>
                <wp:positionH relativeFrom="column">
                  <wp:posOffset>114300</wp:posOffset>
                </wp:positionH>
                <wp:positionV relativeFrom="paragraph">
                  <wp:posOffset>303530</wp:posOffset>
                </wp:positionV>
                <wp:extent cx="228600" cy="228600"/>
                <wp:effectExtent l="5715" t="10795" r="13335" b="825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FEC6F" id="Retângulo 11" o:spid="_x0000_s1026" style="position:absolute;margin-left:9pt;margin-top:23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"/>
            </w:pict>
          </mc:Fallback>
        </mc:AlternateContent>
      </w:r>
      <w:r w:rsidRPr="003B5557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25AF60" wp14:editId="01EC5483">
                <wp:simplePos x="0" y="0"/>
                <wp:positionH relativeFrom="column">
                  <wp:posOffset>114300</wp:posOffset>
                </wp:positionH>
                <wp:positionV relativeFrom="paragraph">
                  <wp:posOffset>12065</wp:posOffset>
                </wp:positionV>
                <wp:extent cx="228600" cy="228600"/>
                <wp:effectExtent l="5715" t="12700" r="13335" b="6350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1AB4A" id="Retângulo 14" o:spid="_x0000_s1026" style="position:absolute;margin-left:9pt;margin-top:.9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"/>
            </w:pict>
          </mc:Fallback>
        </mc:AlternateContent>
      </w:r>
      <w:r w:rsidRPr="003B5557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5B778" wp14:editId="063319E8">
                <wp:simplePos x="0" y="0"/>
                <wp:positionH relativeFrom="column">
                  <wp:posOffset>114300</wp:posOffset>
                </wp:positionH>
                <wp:positionV relativeFrom="paragraph">
                  <wp:posOffset>295910</wp:posOffset>
                </wp:positionV>
                <wp:extent cx="228600" cy="228600"/>
                <wp:effectExtent l="5715" t="12700" r="13335" b="6350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B1EB8" id="Retângulo 10" o:spid="_x0000_s1026" style="position:absolute;margin-left:9pt;margin-top:23.3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"/>
            </w:pict>
          </mc:Fallback>
        </mc:AlternateContent>
      </w:r>
      <w:r w:rsidRPr="003B5557">
        <w:rPr>
          <w:rFonts w:ascii="Arial Narrow" w:hAnsi="Arial Narrow" w:cs="Arial"/>
          <w:color w:val="000000" w:themeColor="text1"/>
        </w:rPr>
        <w:t>Histórico Escolar</w:t>
      </w:r>
    </w:p>
    <w:p w14:paraId="4D9F0932" w14:textId="47C1D5F7" w:rsidR="003B5557" w:rsidRPr="003B5557" w:rsidRDefault="003B5557" w:rsidP="001F0475">
      <w:pPr>
        <w:spacing w:before="60" w:after="60" w:line="360" w:lineRule="auto"/>
        <w:ind w:firstLine="709"/>
        <w:jc w:val="both"/>
        <w:rPr>
          <w:rFonts w:ascii="Arial Narrow" w:hAnsi="Arial Narrow" w:cs="Arial"/>
          <w:color w:val="000000" w:themeColor="text1"/>
        </w:rPr>
      </w:pPr>
      <w:r w:rsidRPr="003B5557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C31B6" wp14:editId="78ACE5D4">
                <wp:simplePos x="0" y="0"/>
                <wp:positionH relativeFrom="column">
                  <wp:posOffset>114300</wp:posOffset>
                </wp:positionH>
                <wp:positionV relativeFrom="paragraph">
                  <wp:posOffset>288290</wp:posOffset>
                </wp:positionV>
                <wp:extent cx="228600" cy="228600"/>
                <wp:effectExtent l="5715" t="12700" r="13335" b="6350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B1C03" id="Retângulo 9" o:spid="_x0000_s1026" style="position:absolute;margin-left:9pt;margin-top:22.7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"/>
            </w:pict>
          </mc:Fallback>
        </mc:AlternateContent>
      </w:r>
      <w:r w:rsidRPr="003B5557">
        <w:rPr>
          <w:rFonts w:ascii="Arial Narrow" w:hAnsi="Arial Narrow" w:cs="Arial"/>
          <w:color w:val="000000" w:themeColor="text1"/>
        </w:rPr>
        <w:t>Validação de créditos / Créditos Complementares</w:t>
      </w:r>
    </w:p>
    <w:p w14:paraId="69309D87" w14:textId="7CD89C2E" w:rsidR="003B5557" w:rsidRPr="003B5557" w:rsidRDefault="003B5557" w:rsidP="001F0475">
      <w:pPr>
        <w:spacing w:before="60" w:after="60" w:line="360" w:lineRule="auto"/>
        <w:ind w:firstLine="709"/>
        <w:jc w:val="both"/>
        <w:rPr>
          <w:rFonts w:ascii="Arial Narrow" w:hAnsi="Arial Narrow" w:cs="Arial"/>
          <w:color w:val="000000" w:themeColor="text1"/>
        </w:rPr>
      </w:pPr>
      <w:r w:rsidRPr="003B5557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1BF905" wp14:editId="4D9F8C5D">
                <wp:simplePos x="0" y="0"/>
                <wp:positionH relativeFrom="column">
                  <wp:posOffset>114300</wp:posOffset>
                </wp:positionH>
                <wp:positionV relativeFrom="paragraph">
                  <wp:posOffset>280670</wp:posOffset>
                </wp:positionV>
                <wp:extent cx="228600" cy="228600"/>
                <wp:effectExtent l="5715" t="12700" r="13335" b="635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1568D" id="Retângulo 8" o:spid="_x0000_s1026" style="position:absolute;margin-left:9pt;margin-top:22.1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"/>
            </w:pict>
          </mc:Fallback>
        </mc:AlternateContent>
      </w:r>
      <w:r w:rsidRPr="003B5557">
        <w:rPr>
          <w:rFonts w:ascii="Arial Narrow" w:hAnsi="Arial Narrow" w:cs="Arial"/>
          <w:color w:val="000000" w:themeColor="text1"/>
        </w:rPr>
        <w:t>Reconhecimento de Títulos</w:t>
      </w:r>
    </w:p>
    <w:p w14:paraId="09182022" w14:textId="5E857965" w:rsidR="003B5557" w:rsidRPr="003B5557" w:rsidRDefault="003B5557" w:rsidP="001F0475">
      <w:pPr>
        <w:spacing w:before="60" w:after="60" w:line="360" w:lineRule="auto"/>
        <w:ind w:firstLine="709"/>
        <w:jc w:val="both"/>
        <w:rPr>
          <w:rFonts w:ascii="Arial Narrow" w:hAnsi="Arial Narrow" w:cs="Arial"/>
          <w:color w:val="000000" w:themeColor="text1"/>
        </w:rPr>
      </w:pPr>
      <w:r w:rsidRPr="003B5557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2D0FDA" wp14:editId="4745DEE9">
                <wp:simplePos x="0" y="0"/>
                <wp:positionH relativeFrom="column">
                  <wp:posOffset>114300</wp:posOffset>
                </wp:positionH>
                <wp:positionV relativeFrom="paragraph">
                  <wp:posOffset>273050</wp:posOffset>
                </wp:positionV>
                <wp:extent cx="228600" cy="228600"/>
                <wp:effectExtent l="5715" t="12700" r="13335" b="635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FE8F0" id="Retângulo 7" o:spid="_x0000_s1026" style="position:absolute;margin-left:9pt;margin-top:21.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"/>
            </w:pict>
          </mc:Fallback>
        </mc:AlternateContent>
      </w:r>
      <w:r w:rsidRPr="003B5557">
        <w:rPr>
          <w:rFonts w:ascii="Arial Narrow" w:hAnsi="Arial Narrow" w:cs="Arial"/>
          <w:color w:val="000000" w:themeColor="text1"/>
        </w:rPr>
        <w:t>Trancamento de Matrícula (motivo em anexo)</w:t>
      </w:r>
    </w:p>
    <w:p w14:paraId="7D9574E4" w14:textId="504642C6" w:rsidR="003B5557" w:rsidRPr="003B5557" w:rsidRDefault="003B5557" w:rsidP="001F0475">
      <w:pPr>
        <w:spacing w:before="60" w:after="60" w:line="360" w:lineRule="auto"/>
        <w:ind w:firstLine="709"/>
        <w:jc w:val="both"/>
        <w:rPr>
          <w:rFonts w:ascii="Arial Narrow" w:hAnsi="Arial Narrow" w:cs="Arial"/>
          <w:color w:val="000000" w:themeColor="text1"/>
        </w:rPr>
      </w:pPr>
      <w:r w:rsidRPr="003B5557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C612A2" wp14:editId="1F4E135B">
                <wp:simplePos x="0" y="0"/>
                <wp:positionH relativeFrom="column">
                  <wp:posOffset>114300</wp:posOffset>
                </wp:positionH>
                <wp:positionV relativeFrom="paragraph">
                  <wp:posOffset>265430</wp:posOffset>
                </wp:positionV>
                <wp:extent cx="228600" cy="228600"/>
                <wp:effectExtent l="5715" t="12700" r="13335" b="635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52073" id="Retângulo 6" o:spid="_x0000_s1026" style="position:absolute;margin-left:9pt;margin-top:20.9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"/>
            </w:pict>
          </mc:Fallback>
        </mc:AlternateContent>
      </w:r>
      <w:r w:rsidRPr="003B5557">
        <w:rPr>
          <w:rFonts w:ascii="Arial Narrow" w:hAnsi="Arial Narrow" w:cs="Arial"/>
          <w:color w:val="000000" w:themeColor="text1"/>
        </w:rPr>
        <w:t>Cancelamento de inscrição em disciplina (motivo em anexo)</w:t>
      </w:r>
    </w:p>
    <w:p w14:paraId="69B24609" w14:textId="327C8AC9" w:rsidR="003B5557" w:rsidRPr="003B5557" w:rsidRDefault="003B5557" w:rsidP="001F0475">
      <w:pPr>
        <w:spacing w:before="60" w:after="60" w:line="360" w:lineRule="auto"/>
        <w:ind w:firstLine="709"/>
        <w:jc w:val="both"/>
        <w:rPr>
          <w:rFonts w:ascii="Arial Narrow" w:hAnsi="Arial Narrow" w:cs="Arial"/>
          <w:color w:val="000000" w:themeColor="text1"/>
        </w:rPr>
      </w:pPr>
      <w:r w:rsidRPr="003B5557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45E41B" wp14:editId="5346ED41">
                <wp:simplePos x="0" y="0"/>
                <wp:positionH relativeFrom="column">
                  <wp:posOffset>113030</wp:posOffset>
                </wp:positionH>
                <wp:positionV relativeFrom="paragraph">
                  <wp:posOffset>248285</wp:posOffset>
                </wp:positionV>
                <wp:extent cx="228600" cy="228600"/>
                <wp:effectExtent l="5715" t="12700" r="13335" b="6350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3C96C" id="Retângulo 15" o:spid="_x0000_s1026" style="position:absolute;margin-left:8.9pt;margin-top:19.5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"/>
            </w:pict>
          </mc:Fallback>
        </mc:AlternateContent>
      </w:r>
      <w:r w:rsidRPr="003B5557">
        <w:rPr>
          <w:rFonts w:ascii="Arial Narrow" w:hAnsi="Arial Narrow" w:cs="Arial"/>
          <w:color w:val="000000" w:themeColor="text1"/>
        </w:rPr>
        <w:t>Interposição de Recurso junto à CPG-CCD  (motivo em anexo)</w:t>
      </w:r>
    </w:p>
    <w:p w14:paraId="6E3A7A06" w14:textId="7F41D01D" w:rsidR="005A594E" w:rsidRDefault="003B5557" w:rsidP="001F0475">
      <w:pPr>
        <w:spacing w:before="60" w:after="60" w:line="360" w:lineRule="auto"/>
        <w:ind w:firstLine="709"/>
        <w:jc w:val="both"/>
        <w:rPr>
          <w:rFonts w:ascii="Arial Narrow" w:hAnsi="Arial Narrow" w:cs="Arial"/>
          <w:color w:val="000000" w:themeColor="text1"/>
        </w:rPr>
      </w:pPr>
      <w:r w:rsidRPr="003B5557">
        <w:rPr>
          <w:rFonts w:ascii="Arial Narrow" w:hAnsi="Arial Narrow" w:cs="Arial"/>
          <w:color w:val="000000" w:themeColor="text1"/>
        </w:rPr>
        <w:t xml:space="preserve">Outro(s) </w:t>
      </w:r>
      <w:r w:rsidR="0066246F">
        <w:rPr>
          <w:rFonts w:ascii="Arial Narrow" w:hAnsi="Arial Narrow" w:cs="Arial"/>
          <w:color w:val="000000" w:themeColor="text1"/>
        </w:rPr>
        <w:t>(Especificar)</w:t>
      </w:r>
      <w:r w:rsidR="001F0475">
        <w:rPr>
          <w:rFonts w:ascii="Arial Narrow" w:hAnsi="Arial Narrow" w:cs="Arial"/>
          <w:color w:val="000000" w:themeColor="text1"/>
        </w:rPr>
        <w:t>:</w:t>
      </w:r>
      <w:r w:rsidR="005A594E">
        <w:rPr>
          <w:rFonts w:ascii="Arial Narrow" w:hAnsi="Arial Narrow" w:cs="Arial"/>
          <w:color w:val="000000" w:themeColor="text1"/>
        </w:rPr>
        <w:t xml:space="preserve"> </w:t>
      </w:r>
    </w:p>
    <w:p w14:paraId="2F365925" w14:textId="77777777" w:rsidR="001F0475" w:rsidRDefault="001F0475" w:rsidP="00275603">
      <w:pPr>
        <w:spacing w:line="276" w:lineRule="auto"/>
        <w:ind w:firstLine="708"/>
        <w:jc w:val="both"/>
        <w:rPr>
          <w:rFonts w:ascii="Arial Narrow" w:hAnsi="Arial Narrow" w:cs="Arial"/>
          <w:color w:val="000000" w:themeColor="text1"/>
        </w:rPr>
      </w:pPr>
    </w:p>
    <w:p w14:paraId="66E952CE" w14:textId="77777777" w:rsidR="00275603" w:rsidRDefault="00275603" w:rsidP="00275603">
      <w:pPr>
        <w:spacing w:line="276" w:lineRule="auto"/>
        <w:ind w:firstLine="708"/>
        <w:jc w:val="both"/>
        <w:rPr>
          <w:rFonts w:ascii="Arial Narrow" w:hAnsi="Arial Narrow" w:cs="Arial"/>
          <w:color w:val="000000" w:themeColor="text1"/>
        </w:rPr>
      </w:pPr>
    </w:p>
    <w:p w14:paraId="7B3AE978" w14:textId="77777777" w:rsidR="00275603" w:rsidRPr="003B5557" w:rsidRDefault="00275603" w:rsidP="00275603">
      <w:pPr>
        <w:spacing w:line="276" w:lineRule="auto"/>
        <w:ind w:firstLine="708"/>
        <w:jc w:val="both"/>
        <w:rPr>
          <w:rFonts w:ascii="Arial Narrow" w:hAnsi="Arial Narrow" w:cs="Arial"/>
          <w:color w:val="000000" w:themeColor="text1"/>
        </w:rPr>
      </w:pPr>
    </w:p>
    <w:p w14:paraId="4ED8EE66" w14:textId="77777777" w:rsidR="005A594E" w:rsidRPr="001F0475" w:rsidRDefault="005A594E" w:rsidP="00275603">
      <w:pPr>
        <w:spacing w:line="276" w:lineRule="auto"/>
        <w:ind w:firstLine="708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6BB66910" w14:textId="0BC347EC" w:rsidR="003B5557" w:rsidRDefault="003B5557" w:rsidP="001F0475">
      <w:pPr>
        <w:spacing w:line="360" w:lineRule="auto"/>
        <w:ind w:firstLine="708"/>
        <w:jc w:val="both"/>
        <w:rPr>
          <w:rFonts w:ascii="Arial Narrow" w:hAnsi="Arial Narrow" w:cs="Arial"/>
          <w:color w:val="000000" w:themeColor="text1"/>
        </w:rPr>
      </w:pPr>
      <w:r w:rsidRPr="001F0475">
        <w:rPr>
          <w:rFonts w:ascii="Arial Narrow" w:hAnsi="Arial Narrow" w:cs="Arial"/>
          <w:color w:val="000000" w:themeColor="text1"/>
          <w:u w:val="single"/>
        </w:rPr>
        <w:t>Titulo do Projeto</w:t>
      </w:r>
      <w:r w:rsidRPr="003B5557">
        <w:rPr>
          <w:rFonts w:ascii="Arial Narrow" w:hAnsi="Arial Narrow" w:cs="Arial"/>
          <w:color w:val="000000" w:themeColor="text1"/>
        </w:rPr>
        <w:t>:</w:t>
      </w:r>
      <w:r w:rsidR="00095414">
        <w:rPr>
          <w:rFonts w:ascii="Arial Narrow" w:hAnsi="Arial Narrow" w:cs="Arial"/>
          <w:color w:val="000000" w:themeColor="text1"/>
        </w:rPr>
        <w:t xml:space="preserve"> </w:t>
      </w:r>
    </w:p>
    <w:p w14:paraId="0D9282F7" w14:textId="0810B61C" w:rsidR="00035F4E" w:rsidRDefault="00035F4E" w:rsidP="00275603">
      <w:pPr>
        <w:spacing w:line="276" w:lineRule="auto"/>
        <w:ind w:firstLine="708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 </w:t>
      </w:r>
    </w:p>
    <w:p w14:paraId="7D30A672" w14:textId="77777777" w:rsidR="00EB72DF" w:rsidRDefault="00EB72DF" w:rsidP="00275603">
      <w:pPr>
        <w:spacing w:line="276" w:lineRule="auto"/>
        <w:ind w:firstLine="708"/>
        <w:jc w:val="both"/>
        <w:rPr>
          <w:rFonts w:ascii="Arial Narrow" w:hAnsi="Arial Narrow" w:cs="Arial"/>
          <w:color w:val="000000" w:themeColor="text1"/>
        </w:rPr>
      </w:pPr>
    </w:p>
    <w:p w14:paraId="3BE2B0DD" w14:textId="77777777" w:rsidR="00275603" w:rsidRPr="00035F4E" w:rsidRDefault="00275603" w:rsidP="00275603">
      <w:pPr>
        <w:spacing w:line="276" w:lineRule="auto"/>
        <w:ind w:firstLine="708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1E39479E" w14:textId="77777777" w:rsidR="003B5557" w:rsidRPr="003B5557" w:rsidRDefault="003B5557" w:rsidP="00275603">
      <w:pPr>
        <w:spacing w:line="276" w:lineRule="auto"/>
        <w:ind w:firstLine="708"/>
        <w:jc w:val="both"/>
        <w:rPr>
          <w:rFonts w:ascii="Arial Narrow" w:hAnsi="Arial Narrow" w:cs="Arial"/>
          <w:color w:val="000000" w:themeColor="text1"/>
        </w:rPr>
      </w:pPr>
    </w:p>
    <w:p w14:paraId="1A7FD878" w14:textId="60726896" w:rsidR="003B5557" w:rsidRPr="003B5557" w:rsidRDefault="003B5557" w:rsidP="00275603">
      <w:pPr>
        <w:spacing w:line="276" w:lineRule="auto"/>
        <w:jc w:val="center"/>
        <w:rPr>
          <w:rFonts w:ascii="Arial Narrow" w:hAnsi="Arial Narrow" w:cs="Arial"/>
          <w:color w:val="000000" w:themeColor="text1"/>
        </w:rPr>
      </w:pPr>
      <w:r w:rsidRPr="003B5557">
        <w:rPr>
          <w:rFonts w:ascii="Arial Narrow" w:hAnsi="Arial Narrow" w:cs="Arial"/>
          <w:color w:val="000000" w:themeColor="text1"/>
        </w:rPr>
        <w:t>_______________________________</w:t>
      </w:r>
      <w:r>
        <w:rPr>
          <w:rFonts w:ascii="Arial Narrow" w:hAnsi="Arial Narrow" w:cs="Arial"/>
          <w:color w:val="000000" w:themeColor="text1"/>
        </w:rPr>
        <w:t xml:space="preserve">                                         _____________________________________</w:t>
      </w:r>
    </w:p>
    <w:p w14:paraId="1DE0BA1D" w14:textId="0E83E52D" w:rsidR="003B5557" w:rsidRDefault="003B5557" w:rsidP="00275603">
      <w:pPr>
        <w:spacing w:line="276" w:lineRule="auto"/>
        <w:jc w:val="center"/>
        <w:rPr>
          <w:rFonts w:ascii="Arial Narrow" w:hAnsi="Arial Narrow" w:cs="Arial"/>
          <w:color w:val="000000" w:themeColor="text1"/>
        </w:rPr>
      </w:pPr>
      <w:r w:rsidRPr="003B5557">
        <w:rPr>
          <w:rFonts w:ascii="Arial Narrow" w:hAnsi="Arial Narrow" w:cs="Arial"/>
          <w:color w:val="000000" w:themeColor="text1"/>
        </w:rPr>
        <w:t>Aluno(a)</w:t>
      </w:r>
      <w:r w:rsidRPr="003B5557">
        <w:rPr>
          <w:rFonts w:ascii="Arial Narrow" w:hAnsi="Arial Narrow" w:cs="Arial"/>
          <w:color w:val="000000" w:themeColor="text1"/>
        </w:rPr>
        <w:tab/>
      </w:r>
      <w:r w:rsidRPr="003B5557">
        <w:rPr>
          <w:rFonts w:ascii="Arial Narrow" w:hAnsi="Arial Narrow" w:cs="Arial"/>
          <w:color w:val="000000" w:themeColor="text1"/>
        </w:rPr>
        <w:tab/>
      </w:r>
      <w:r w:rsidRPr="003B5557">
        <w:rPr>
          <w:rFonts w:ascii="Arial Narrow" w:hAnsi="Arial Narrow" w:cs="Arial"/>
          <w:color w:val="000000" w:themeColor="text1"/>
        </w:rPr>
        <w:tab/>
      </w:r>
      <w:r w:rsidRPr="003B5557">
        <w:rPr>
          <w:rFonts w:ascii="Arial Narrow" w:hAnsi="Arial Narrow" w:cs="Arial"/>
          <w:color w:val="000000" w:themeColor="text1"/>
        </w:rPr>
        <w:tab/>
        <w:t xml:space="preserve">       </w:t>
      </w:r>
      <w:r>
        <w:rPr>
          <w:rFonts w:ascii="Arial Narrow" w:hAnsi="Arial Narrow" w:cs="Arial"/>
          <w:color w:val="000000" w:themeColor="text1"/>
        </w:rPr>
        <w:t xml:space="preserve"> </w:t>
      </w:r>
      <w:r w:rsidRPr="003B5557">
        <w:rPr>
          <w:rFonts w:ascii="Arial Narrow" w:hAnsi="Arial Narrow" w:cs="Arial"/>
          <w:color w:val="000000" w:themeColor="text1"/>
        </w:rPr>
        <w:t xml:space="preserve">           </w:t>
      </w:r>
      <w:r>
        <w:rPr>
          <w:rFonts w:ascii="Arial Narrow" w:hAnsi="Arial Narrow" w:cs="Arial"/>
          <w:color w:val="000000" w:themeColor="text1"/>
        </w:rPr>
        <w:t xml:space="preserve">                 </w:t>
      </w:r>
      <w:r w:rsidRPr="003B5557">
        <w:rPr>
          <w:rFonts w:ascii="Arial Narrow" w:hAnsi="Arial Narrow" w:cs="Arial"/>
          <w:color w:val="000000" w:themeColor="text1"/>
        </w:rPr>
        <w:t xml:space="preserve">     Orientador(a)</w:t>
      </w:r>
    </w:p>
    <w:p w14:paraId="5C274DC9" w14:textId="4A1B8C43" w:rsidR="003B5557" w:rsidRPr="003B5557" w:rsidRDefault="003B5557" w:rsidP="00275603">
      <w:pPr>
        <w:jc w:val="both"/>
        <w:rPr>
          <w:rFonts w:ascii="Arial Narrow" w:hAnsi="Arial Narrow" w:cs="Arial"/>
          <w:color w:val="000000" w:themeColor="text1"/>
        </w:rPr>
      </w:pPr>
      <w:r w:rsidRPr="003B5557">
        <w:rPr>
          <w:rFonts w:ascii="Arial Narrow" w:hAnsi="Arial Narrow" w:cs="Arial"/>
          <w:color w:val="000000" w:themeColor="text1"/>
        </w:rPr>
        <w:tab/>
        <w:t xml:space="preserve"> </w:t>
      </w:r>
    </w:p>
    <w:p w14:paraId="6AE010CD" w14:textId="0212802F" w:rsidR="003B5557" w:rsidRPr="003B5557" w:rsidRDefault="003B5557" w:rsidP="00275603">
      <w:pPr>
        <w:pStyle w:val="Corpodetexto"/>
        <w:rPr>
          <w:rFonts w:ascii="Arial Narrow" w:hAnsi="Arial Narrow"/>
          <w:color w:val="000000" w:themeColor="text1"/>
          <w:sz w:val="24"/>
        </w:rPr>
      </w:pPr>
      <w:r w:rsidRPr="003B5557">
        <w:rPr>
          <w:rFonts w:ascii="Arial Narrow" w:hAnsi="Arial Narrow"/>
          <w:color w:val="000000" w:themeColor="text1"/>
          <w:sz w:val="24"/>
        </w:rPr>
        <w:t>.........................................................................................................................................</w:t>
      </w:r>
      <w:r w:rsidR="00D8333A">
        <w:rPr>
          <w:rFonts w:ascii="Arial Narrow" w:hAnsi="Arial Narrow"/>
          <w:color w:val="000000" w:themeColor="text1"/>
          <w:sz w:val="24"/>
        </w:rPr>
        <w:t>.................................................</w:t>
      </w:r>
    </w:p>
    <w:p w14:paraId="30F1812F" w14:textId="0A01EAD1" w:rsidR="003B5557" w:rsidRPr="003B5557" w:rsidRDefault="003B5557" w:rsidP="00275603">
      <w:pPr>
        <w:jc w:val="both"/>
        <w:rPr>
          <w:rFonts w:ascii="Arial Narrow" w:hAnsi="Arial Narrow" w:cs="Arial"/>
          <w:color w:val="000000" w:themeColor="text1"/>
        </w:rPr>
      </w:pPr>
      <w:r w:rsidRPr="003B5557">
        <w:rPr>
          <w:rFonts w:ascii="Arial Narrow" w:hAnsi="Arial Narrow" w:cs="Arial"/>
          <w:b/>
          <w:color w:val="000000" w:themeColor="text1"/>
        </w:rPr>
        <w:t>OBS:</w:t>
      </w:r>
      <w:r w:rsidRPr="003B5557">
        <w:rPr>
          <w:rFonts w:ascii="Arial Narrow" w:hAnsi="Arial Narrow" w:cs="Arial"/>
          <w:color w:val="000000" w:themeColor="text1"/>
        </w:rPr>
        <w:t xml:space="preserve"> O prazo para retorno é de 3</w:t>
      </w:r>
      <w:r w:rsidR="00F047E4">
        <w:rPr>
          <w:rFonts w:ascii="Arial Narrow" w:hAnsi="Arial Narrow" w:cs="Arial"/>
          <w:color w:val="000000" w:themeColor="text1"/>
        </w:rPr>
        <w:t xml:space="preserve"> </w:t>
      </w:r>
      <w:r w:rsidRPr="003B5557">
        <w:rPr>
          <w:rFonts w:ascii="Arial Narrow" w:hAnsi="Arial Narrow" w:cs="Arial"/>
          <w:color w:val="000000" w:themeColor="text1"/>
        </w:rPr>
        <w:t xml:space="preserve">(três) dias </w:t>
      </w:r>
      <w:r w:rsidR="00F047E4">
        <w:rPr>
          <w:rFonts w:ascii="Arial Narrow" w:hAnsi="Arial Narrow" w:cs="Arial"/>
          <w:color w:val="000000" w:themeColor="text1"/>
        </w:rPr>
        <w:t xml:space="preserve">úteis </w:t>
      </w:r>
      <w:r w:rsidRPr="003B5557">
        <w:rPr>
          <w:rFonts w:ascii="Arial Narrow" w:hAnsi="Arial Narrow" w:cs="Arial"/>
          <w:color w:val="000000" w:themeColor="text1"/>
        </w:rPr>
        <w:t>para Historico Escolar, Declaração de Disciplina em Curso e Cancelamento de Inscrição em Disciplina. As demais solicitações</w:t>
      </w:r>
      <w:r w:rsidR="00F047E4">
        <w:rPr>
          <w:rFonts w:ascii="Arial Narrow" w:hAnsi="Arial Narrow" w:cs="Arial"/>
          <w:color w:val="000000" w:themeColor="text1"/>
        </w:rPr>
        <w:t xml:space="preserve"> seguem</w:t>
      </w:r>
      <w:r w:rsidRPr="003B5557">
        <w:rPr>
          <w:rFonts w:ascii="Arial Narrow" w:hAnsi="Arial Narrow" w:cs="Arial"/>
          <w:color w:val="000000" w:themeColor="text1"/>
        </w:rPr>
        <w:t xml:space="preserve"> conforme agenda de Reuniões Mensais.</w:t>
      </w:r>
    </w:p>
    <w:p w14:paraId="3BF5B387" w14:textId="77777777" w:rsidR="003B5557" w:rsidRPr="003B5557" w:rsidRDefault="003B5557" w:rsidP="003B5557">
      <w:pPr>
        <w:jc w:val="both"/>
        <w:rPr>
          <w:rFonts w:ascii="Arial Narrow" w:hAnsi="Arial Narrow" w:cs="Arial"/>
          <w:color w:val="000000" w:themeColor="text1"/>
        </w:rPr>
      </w:pPr>
    </w:p>
    <w:p w14:paraId="5BF51882" w14:textId="77777777" w:rsidR="003B5557" w:rsidRPr="003B5557" w:rsidRDefault="003B5557" w:rsidP="003B5557">
      <w:pPr>
        <w:jc w:val="both"/>
        <w:rPr>
          <w:rFonts w:ascii="Arial Narrow" w:hAnsi="Arial Narrow" w:cs="Arial"/>
          <w:color w:val="000000" w:themeColor="text1"/>
        </w:rPr>
      </w:pPr>
      <w:r w:rsidRPr="003B5557">
        <w:rPr>
          <w:rFonts w:ascii="Arial Narrow" w:hAnsi="Arial Narrow" w:cs="Arial"/>
          <w:color w:val="000000" w:themeColor="text1"/>
        </w:rPr>
        <w:tab/>
      </w:r>
      <w:r w:rsidRPr="003B5557">
        <w:rPr>
          <w:rFonts w:ascii="Arial Narrow" w:hAnsi="Arial Narrow" w:cs="Arial"/>
          <w:color w:val="000000" w:themeColor="text1"/>
        </w:rPr>
        <w:tab/>
        <w:t xml:space="preserve"> De utilização da Secretaria / </w:t>
      </w:r>
    </w:p>
    <w:p w14:paraId="64BA2497" w14:textId="58969E2D" w:rsidR="003B5557" w:rsidRPr="003B5557" w:rsidRDefault="003B5557" w:rsidP="00E51AFB">
      <w:pPr>
        <w:pStyle w:val="Ttulo"/>
        <w:ind w:left="6480"/>
        <w:jc w:val="left"/>
        <w:rPr>
          <w:rFonts w:ascii="Arial Narrow" w:hAnsi="Arial Narrow" w:cs="Arial"/>
          <w:color w:val="000000" w:themeColor="text1"/>
          <w:sz w:val="24"/>
          <w:szCs w:val="24"/>
          <w:lang w:val="pt-PT"/>
        </w:rPr>
      </w:pPr>
      <w:r w:rsidRPr="003B5557">
        <w:rPr>
          <w:rFonts w:ascii="Arial Narrow" w:hAnsi="Arial Narrow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087531" wp14:editId="1B62FA72">
                <wp:simplePos x="0" y="0"/>
                <wp:positionH relativeFrom="column">
                  <wp:posOffset>5503545</wp:posOffset>
                </wp:positionH>
                <wp:positionV relativeFrom="paragraph">
                  <wp:posOffset>18415</wp:posOffset>
                </wp:positionV>
                <wp:extent cx="571500" cy="342900"/>
                <wp:effectExtent l="13335" t="5080" r="5715" b="1397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15DE1" id="Retângulo 2" o:spid="_x0000_s1026" style="position:absolute;margin-left:433.35pt;margin-top:1.45pt;width:4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"/>
            </w:pict>
          </mc:Fallback>
        </mc:AlternateContent>
      </w:r>
      <w:r w:rsidRPr="003B5557">
        <w:rPr>
          <w:rFonts w:ascii="Arial Narrow" w:hAnsi="Arial Narrow" w:cs="Arial"/>
          <w:color w:val="000000" w:themeColor="text1"/>
          <w:sz w:val="24"/>
          <w:szCs w:val="24"/>
        </w:rPr>
        <w:t>Solicitação</w:t>
      </w:r>
      <w:r w:rsidR="00115634">
        <w:rPr>
          <w:rFonts w:ascii="Arial Narrow" w:hAnsi="Arial Narrow" w:cs="Arial"/>
          <w:color w:val="000000" w:themeColor="text1"/>
          <w:sz w:val="24"/>
          <w:szCs w:val="24"/>
        </w:rPr>
        <w:t xml:space="preserve">        </w:t>
      </w:r>
      <w:r w:rsidRPr="003B5557">
        <w:rPr>
          <w:rFonts w:ascii="Arial Narrow" w:hAnsi="Arial Narrow" w:cs="Arial"/>
          <w:color w:val="000000" w:themeColor="text1"/>
          <w:sz w:val="24"/>
          <w:szCs w:val="24"/>
        </w:rPr>
        <w:t xml:space="preserve"> Nº</w:t>
      </w:r>
    </w:p>
    <w:p w14:paraId="0C668BB2" w14:textId="77777777" w:rsidR="00786E11" w:rsidRPr="003B5557" w:rsidRDefault="00786E11">
      <w:pPr>
        <w:ind w:left="-142" w:right="-426"/>
        <w:jc w:val="center"/>
        <w:rPr>
          <w:rFonts w:ascii="Arial Narrow" w:hAnsi="Arial Narrow" w:cs="Arial"/>
          <w:bCs w:val="0"/>
          <w:color w:val="000000" w:themeColor="text1"/>
        </w:rPr>
      </w:pPr>
    </w:p>
    <w:p w14:paraId="0D71B09D" w14:textId="3D34DD70" w:rsidR="00BD65F1" w:rsidRPr="003B5557" w:rsidRDefault="00BD65F1" w:rsidP="00786E11">
      <w:pPr>
        <w:ind w:right="-426"/>
        <w:rPr>
          <w:rFonts w:ascii="Arial Narrow" w:hAnsi="Arial Narrow" w:cs="Arial"/>
          <w:color w:val="000000" w:themeColor="text1"/>
        </w:rPr>
      </w:pPr>
    </w:p>
    <w:sectPr w:rsidR="00BD65F1" w:rsidRPr="003B5557" w:rsidSect="002E21D4">
      <w:headerReference w:type="default" r:id="rId7"/>
      <w:footerReference w:type="default" r:id="rId8"/>
      <w:pgSz w:w="11906" w:h="16838"/>
      <w:pgMar w:top="851" w:right="851" w:bottom="851" w:left="851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4BA0D" w14:textId="77777777" w:rsidR="00D34030" w:rsidRDefault="00D34030">
      <w:r>
        <w:separator/>
      </w:r>
    </w:p>
  </w:endnote>
  <w:endnote w:type="continuationSeparator" w:id="0">
    <w:p w14:paraId="3BF29223" w14:textId="77777777" w:rsidR="00D34030" w:rsidRDefault="00D3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s Gothic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F41DD" w14:textId="1B421FE4" w:rsidR="00BD65F1" w:rsidRDefault="00BD65F1">
    <w:pPr>
      <w:widowControl w:val="0"/>
      <w:autoSpaceDE w:val="0"/>
      <w:spacing w:line="197" w:lineRule="exact"/>
      <w:jc w:val="center"/>
    </w:pPr>
    <w:r>
      <w:rPr>
        <w:rFonts w:ascii="Arial Narrow" w:eastAsia="Times New Roman" w:hAnsi="Arial Narrow" w:cs="Arial Narrow"/>
        <w:color w:val="000000"/>
        <w:sz w:val="14"/>
        <w:szCs w:val="14"/>
      </w:rPr>
      <w:t xml:space="preserve">Programa de Pós-Graduação – CCD  – </w:t>
    </w:r>
    <w:r>
      <w:rPr>
        <w:rFonts w:ascii="Arial Narrow" w:eastAsia="Times New Roman" w:hAnsi="Arial Narrow" w:cs="Arial Narrow"/>
        <w:bCs w:val="0"/>
        <w:color w:val="000000"/>
        <w:sz w:val="14"/>
        <w:szCs w:val="14"/>
      </w:rPr>
      <w:t>Av. Dr. Arnaldo, 351 – 1</w:t>
    </w:r>
    <w:r w:rsidR="00115634">
      <w:rPr>
        <w:rFonts w:ascii="Arial Narrow" w:eastAsia="Times New Roman" w:hAnsi="Arial Narrow" w:cs="Arial Narrow"/>
        <w:bCs w:val="0"/>
        <w:color w:val="000000"/>
        <w:sz w:val="14"/>
        <w:szCs w:val="14"/>
      </w:rPr>
      <w:t>2</w:t>
    </w:r>
    <w:r>
      <w:rPr>
        <w:rFonts w:ascii="Arial Narrow" w:eastAsia="Times New Roman" w:hAnsi="Arial Narrow" w:cs="Arial Narrow"/>
        <w:bCs w:val="0"/>
        <w:color w:val="000000"/>
        <w:sz w:val="14"/>
        <w:szCs w:val="14"/>
      </w:rPr>
      <w:t>º andar – sala 12</w:t>
    </w:r>
    <w:r w:rsidR="00115634">
      <w:rPr>
        <w:rFonts w:ascii="Arial Narrow" w:eastAsia="Times New Roman" w:hAnsi="Arial Narrow" w:cs="Arial Narrow"/>
        <w:bCs w:val="0"/>
        <w:color w:val="000000"/>
        <w:sz w:val="14"/>
        <w:szCs w:val="14"/>
      </w:rPr>
      <w:t>28</w:t>
    </w:r>
    <w:r>
      <w:rPr>
        <w:rFonts w:ascii="Arial Narrow" w:eastAsia="Times New Roman" w:hAnsi="Arial Narrow" w:cs="Arial Narrow"/>
        <w:bCs w:val="0"/>
        <w:color w:val="000000"/>
        <w:sz w:val="14"/>
        <w:szCs w:val="14"/>
      </w:rPr>
      <w:t xml:space="preserve"> – CEP 01246-900 São Paulo – SP – fone (11) 3066.8791 fax (11) 3066-8355 – posgraduacao@saude.sp.gov.br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42EE6" w14:textId="77777777" w:rsidR="00D34030" w:rsidRDefault="00D34030">
      <w:r>
        <w:separator/>
      </w:r>
    </w:p>
  </w:footnote>
  <w:footnote w:type="continuationSeparator" w:id="0">
    <w:p w14:paraId="6DD188AC" w14:textId="77777777" w:rsidR="00D34030" w:rsidRDefault="00D34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AF6F4" w14:textId="3E635A4E" w:rsidR="00BD65F1" w:rsidRDefault="00DD5127">
    <w:pPr>
      <w:pStyle w:val="Cabealho"/>
      <w:jc w:val="right"/>
      <w:rPr>
        <w:sz w:val="20"/>
        <w:lang w:val="pt-BR" w:eastAsia="pt-BR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858554C" wp14:editId="0BD325F2">
          <wp:simplePos x="0" y="0"/>
          <wp:positionH relativeFrom="margin">
            <wp:posOffset>2216785</wp:posOffset>
          </wp:positionH>
          <wp:positionV relativeFrom="paragraph">
            <wp:posOffset>-231775</wp:posOffset>
          </wp:positionV>
          <wp:extent cx="2070735" cy="671830"/>
          <wp:effectExtent l="0" t="0" r="0" b="0"/>
          <wp:wrapTight wrapText="bothSides">
            <wp:wrapPolygon edited="0">
              <wp:start x="4173" y="0"/>
              <wp:lineTo x="1987" y="1225"/>
              <wp:lineTo x="397" y="4900"/>
              <wp:lineTo x="397" y="12250"/>
              <wp:lineTo x="1192" y="18987"/>
              <wp:lineTo x="1391" y="20212"/>
              <wp:lineTo x="6160" y="20212"/>
              <wp:lineTo x="20467" y="15924"/>
              <wp:lineTo x="21262" y="12862"/>
              <wp:lineTo x="18480" y="8575"/>
              <wp:lineTo x="5961" y="0"/>
              <wp:lineTo x="4173" y="0"/>
            </wp:wrapPolygon>
          </wp:wrapTight>
          <wp:docPr id="1" name="Imagem 38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8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73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B0ABC8" w14:textId="0DE42C74" w:rsidR="00BD65F1" w:rsidRDefault="00BD65F1">
    <w:pPr>
      <w:pStyle w:val="Cabealho"/>
      <w:rPr>
        <w:sz w:val="20"/>
        <w:lang w:val="pt-BR" w:eastAsia="pt-BR"/>
      </w:rPr>
    </w:pPr>
  </w:p>
  <w:p w14:paraId="1BBAF9E4" w14:textId="3B7B63CB" w:rsidR="00BD65F1" w:rsidRDefault="00BD65F1">
    <w:pPr>
      <w:pStyle w:val="Cabealho"/>
      <w:rPr>
        <w:sz w:val="20"/>
        <w:lang w:val="pt-BR" w:eastAsia="pt-BR"/>
      </w:rPr>
    </w:pPr>
  </w:p>
  <w:p w14:paraId="6F115852" w14:textId="77777777" w:rsidR="00BD65F1" w:rsidRDefault="00BD65F1">
    <w:pPr>
      <w:pStyle w:val="Cabealho"/>
      <w:rPr>
        <w:rFonts w:ascii="News Gothic" w:eastAsia="Times New Roman" w:hAnsi="News Gothic" w:cs="News Gothic"/>
        <w:color w:val="000000"/>
        <w:sz w:val="20"/>
        <w:lang w:val="pt-BR"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707152"/>
    <w:multiLevelType w:val="hybridMultilevel"/>
    <w:tmpl w:val="5A8E6A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854584">
    <w:abstractNumId w:val="0"/>
  </w:num>
  <w:num w:numId="2" w16cid:durableId="344945387">
    <w:abstractNumId w:val="1"/>
  </w:num>
  <w:num w:numId="3" w16cid:durableId="1237281400">
    <w:abstractNumId w:val="2"/>
  </w:num>
  <w:num w:numId="4" w16cid:durableId="2012641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65"/>
    <w:rsid w:val="00034352"/>
    <w:rsid w:val="00035F4E"/>
    <w:rsid w:val="00095414"/>
    <w:rsid w:val="0010008A"/>
    <w:rsid w:val="00115634"/>
    <w:rsid w:val="001D5A68"/>
    <w:rsid w:val="001F0475"/>
    <w:rsid w:val="00275603"/>
    <w:rsid w:val="002E21D4"/>
    <w:rsid w:val="002E72F4"/>
    <w:rsid w:val="003A603E"/>
    <w:rsid w:val="003B5557"/>
    <w:rsid w:val="00454E9B"/>
    <w:rsid w:val="004D1804"/>
    <w:rsid w:val="004F44CA"/>
    <w:rsid w:val="005A594E"/>
    <w:rsid w:val="005E61FC"/>
    <w:rsid w:val="00632EA3"/>
    <w:rsid w:val="0066246F"/>
    <w:rsid w:val="006D6165"/>
    <w:rsid w:val="007114C4"/>
    <w:rsid w:val="00786E11"/>
    <w:rsid w:val="00830849"/>
    <w:rsid w:val="008663BB"/>
    <w:rsid w:val="00867765"/>
    <w:rsid w:val="008B6A2F"/>
    <w:rsid w:val="008C7ABB"/>
    <w:rsid w:val="008D6BEB"/>
    <w:rsid w:val="009D1B44"/>
    <w:rsid w:val="00A12218"/>
    <w:rsid w:val="00BD5F2C"/>
    <w:rsid w:val="00BD65F1"/>
    <w:rsid w:val="00C2338F"/>
    <w:rsid w:val="00C34826"/>
    <w:rsid w:val="00D315B3"/>
    <w:rsid w:val="00D34030"/>
    <w:rsid w:val="00D6049B"/>
    <w:rsid w:val="00D8333A"/>
    <w:rsid w:val="00DA7826"/>
    <w:rsid w:val="00DC2A09"/>
    <w:rsid w:val="00DC3201"/>
    <w:rsid w:val="00DD17AA"/>
    <w:rsid w:val="00DD5127"/>
    <w:rsid w:val="00E51AFB"/>
    <w:rsid w:val="00EB4A96"/>
    <w:rsid w:val="00EB72DF"/>
    <w:rsid w:val="00F047E4"/>
    <w:rsid w:val="00F6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1C9A6A8"/>
  <w15:chartTrackingRefBased/>
  <w15:docId w15:val="{EF3F3183-CEC1-40AE-893C-A8F4F430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Verdana" w:eastAsia="Times" w:hAnsi="Verdana" w:cs="Verdana"/>
      <w:bCs/>
      <w:color w:val="333399"/>
      <w:sz w:val="24"/>
      <w:szCs w:val="24"/>
      <w:lang w:val="pt-PT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284" w:right="397"/>
      <w:jc w:val="both"/>
      <w:outlineLvl w:val="0"/>
    </w:pPr>
    <w:rPr>
      <w:rFonts w:ascii="Monotype Corsiva" w:hAnsi="Monotype Corsiva" w:cs="Monotype Corsiva"/>
      <w:i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142"/>
      <w:jc w:val="center"/>
      <w:outlineLvl w:val="1"/>
    </w:pPr>
    <w:rPr>
      <w:rFonts w:ascii="Arial Black" w:eastAsia="Times New Roman" w:hAnsi="Arial Black" w:cs="Arial Black"/>
      <w:sz w:val="32"/>
      <w:lang w:val="pt-B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Courier New" w:eastAsia="Times New Roman" w:hAnsi="Courier New" w:cs="Courier New"/>
      <w:b/>
      <w:bCs w:val="0"/>
      <w:sz w:val="28"/>
      <w:lang w:val="pt-B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284"/>
      <w:jc w:val="both"/>
      <w:outlineLvl w:val="3"/>
    </w:pPr>
    <w:rPr>
      <w:rFonts w:ascii="Arial Black" w:eastAsia="Times New Roman" w:hAnsi="Arial Black" w:cs="Arial Black"/>
      <w:color w:val="0000FF"/>
      <w:sz w:val="28"/>
      <w:lang w:val="pt-BR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 w:val="0"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Times New Roman" w:eastAsia="Times New Roman" w:hAnsi="Times New Roman" w:cs="Times New Roman"/>
      <w:b/>
      <w:bCs w:val="0"/>
      <w:sz w:val="28"/>
      <w:lang w:val="pt-BR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rFonts w:ascii="Arial Black" w:eastAsia="Times New Roman" w:hAnsi="Arial Black" w:cs="Arial Black"/>
      <w:lang w:val="pt-BR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rFonts w:ascii="Comic Sans MS" w:eastAsia="Times New Roman" w:hAnsi="Comic Sans MS" w:cs="Comic Sans MS"/>
      <w:b/>
      <w:sz w:val="3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Wingdings" w:hAnsi="Wingdings" w:cs="Wingdings" w:hint="default"/>
    </w:rPr>
  </w:style>
  <w:style w:type="character" w:customStyle="1" w:styleId="WW8Num19z1">
    <w:name w:val="WW8Num19z1"/>
    <w:rPr>
      <w:rFonts w:ascii="Symbol" w:hAnsi="Symbol" w:cs="Symbol" w:hint="default"/>
    </w:rPr>
  </w:style>
  <w:style w:type="character" w:customStyle="1" w:styleId="WW8Num19z4">
    <w:name w:val="WW8Num19z4"/>
    <w:rPr>
      <w:rFonts w:ascii="Courier New" w:hAnsi="Courier New" w:cs="Courier New" w:hint="default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customStyle="1" w:styleId="SubttuloChar">
    <w:name w:val="Subtítulo Char"/>
    <w:rPr>
      <w:rFonts w:ascii="Cambria" w:eastAsia="Times New Roman" w:hAnsi="Cambria" w:cs="Times New Roman"/>
      <w:sz w:val="24"/>
      <w:szCs w:val="24"/>
      <w:lang w:val="pt-PT"/>
    </w:rPr>
  </w:style>
  <w:style w:type="character" w:customStyle="1" w:styleId="Ttulo1Char">
    <w:name w:val="Título 1 Char"/>
    <w:rPr>
      <w:rFonts w:ascii="Monotype Corsiva" w:hAnsi="Monotype Corsiva" w:cs="Monotype Corsiva"/>
      <w:i/>
      <w:sz w:val="24"/>
      <w:lang w:val="pt-PT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Smbolosdenumerao">
    <w:name w:val="Símbolos de numeração"/>
  </w:style>
  <w:style w:type="paragraph" w:customStyle="1" w:styleId="Ttulo11">
    <w:name w:val="Título1"/>
    <w:basedOn w:val="Normal"/>
    <w:next w:val="Corpodetexto"/>
    <w:pPr>
      <w:jc w:val="center"/>
    </w:pPr>
    <w:rPr>
      <w:rFonts w:ascii="Arial" w:eastAsia="Times New Roman" w:hAnsi="Arial" w:cs="Arial"/>
      <w:b/>
      <w:sz w:val="28"/>
      <w:lang w:val="pt-BR"/>
    </w:rPr>
  </w:style>
  <w:style w:type="paragraph" w:styleId="Corpodetexto">
    <w:name w:val="Body Text"/>
    <w:basedOn w:val="Normal"/>
    <w:pPr>
      <w:jc w:val="both"/>
    </w:pPr>
    <w:rPr>
      <w:rFonts w:ascii="Comic Sans MS" w:eastAsia="Times New Roman" w:hAnsi="Comic Sans MS" w:cs="Comic Sans MS"/>
      <w:b/>
      <w:sz w:val="28"/>
      <w:lang w:val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rpodetexto21">
    <w:name w:val="Corpo de texto 21"/>
    <w:basedOn w:val="Normal"/>
    <w:pPr>
      <w:jc w:val="center"/>
    </w:pPr>
    <w:rPr>
      <w:rFonts w:ascii="Arial Black" w:eastAsia="Times New Roman" w:hAnsi="Arial Black" w:cs="Arial Black"/>
      <w:color w:val="0000FF"/>
      <w:sz w:val="32"/>
      <w:lang w:val="pt-BR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 w:cs="Arial Unicode MS"/>
      <w:lang w:val="pt-BR"/>
    </w:rPr>
  </w:style>
  <w:style w:type="paragraph" w:customStyle="1" w:styleId="Recuodecorpodetexto21">
    <w:name w:val="Recuo de corpo de texto 21"/>
    <w:basedOn w:val="Normal"/>
    <w:pPr>
      <w:ind w:firstLine="737"/>
      <w:jc w:val="both"/>
    </w:pPr>
    <w:rPr>
      <w:rFonts w:ascii="Arial" w:eastAsia="Times New Roman" w:hAnsi="Arial" w:cs="Arial"/>
      <w:i/>
      <w:sz w:val="28"/>
      <w:lang w:val="pt-BR"/>
    </w:rPr>
  </w:style>
  <w:style w:type="paragraph" w:customStyle="1" w:styleId="Corpodetexto31">
    <w:name w:val="Corpo de texto 31"/>
    <w:basedOn w:val="Normal"/>
    <w:pPr>
      <w:jc w:val="both"/>
    </w:pPr>
    <w:rPr>
      <w:rFonts w:ascii="Arial" w:eastAsia="Times New Roman" w:hAnsi="Arial" w:cs="Arial"/>
      <w:bCs w:val="0"/>
      <w:color w:val="000000"/>
      <w:sz w:val="28"/>
      <w:lang w:val="pt-BR"/>
    </w:rPr>
  </w:style>
  <w:style w:type="paragraph" w:customStyle="1" w:styleId="Textoembloco1">
    <w:name w:val="Texto em bloco1"/>
    <w:basedOn w:val="Normal"/>
    <w:pPr>
      <w:ind w:left="1134" w:right="567"/>
      <w:jc w:val="center"/>
    </w:pPr>
    <w:rPr>
      <w:rFonts w:ascii="Arial" w:hAnsi="Arial" w:cs="Arial"/>
    </w:rPr>
  </w:style>
  <w:style w:type="paragraph" w:customStyle="1" w:styleId="TextosemFormatao1">
    <w:name w:val="Texto sem Formatação1"/>
    <w:basedOn w:val="Normal"/>
    <w:rPr>
      <w:rFonts w:ascii="Courier New" w:eastAsia="Times New Roman" w:hAnsi="Courier New" w:cs="Courier New"/>
      <w:sz w:val="20"/>
      <w:lang w:val="pt-BR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eastAsia="Times"/>
      <w:color w:val="000000"/>
      <w:sz w:val="24"/>
      <w:szCs w:val="24"/>
      <w:lang w:eastAsia="zh-CN"/>
    </w:rPr>
  </w:style>
  <w:style w:type="paragraph" w:styleId="PargrafodaLista">
    <w:name w:val="List Paragraph"/>
    <w:basedOn w:val="Normal"/>
    <w:qFormat/>
    <w:pPr>
      <w:ind w:left="720"/>
      <w:contextualSpacing/>
    </w:pPr>
    <w:rPr>
      <w:rFonts w:ascii="Times" w:hAnsi="Times" w:cs="Times"/>
      <w:bCs w:val="0"/>
      <w:color w:val="000000"/>
      <w:szCs w:val="20"/>
    </w:r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</w:rPr>
  </w:style>
  <w:style w:type="paragraph" w:customStyle="1" w:styleId="Contedodoquadro">
    <w:name w:val="Conteúdo do quadro"/>
    <w:basedOn w:val="Normal"/>
  </w:style>
  <w:style w:type="paragraph" w:customStyle="1" w:styleId="Ttulo10">
    <w:name w:val="Título 10"/>
    <w:basedOn w:val="Ttulo11"/>
    <w:next w:val="Corpodetexto"/>
    <w:pPr>
      <w:numPr>
        <w:numId w:val="2"/>
      </w:numPr>
      <w:spacing w:before="60" w:after="60"/>
    </w:pPr>
    <w:rPr>
      <w:sz w:val="21"/>
      <w:szCs w:val="18"/>
    </w:rPr>
  </w:style>
  <w:style w:type="table" w:styleId="Tabelacomgrade">
    <w:name w:val="Table Grid"/>
    <w:basedOn w:val="Tabelanormal"/>
    <w:uiPriority w:val="39"/>
    <w:rsid w:val="00866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3B5557"/>
    <w:pPr>
      <w:suppressAutoHyphens w:val="0"/>
      <w:jc w:val="center"/>
    </w:pPr>
    <w:rPr>
      <w:rFonts w:ascii="Arial" w:eastAsia="Times New Roman" w:hAnsi="Arial" w:cs="Times New Roman"/>
      <w:b/>
      <w:bCs w:val="0"/>
      <w:color w:val="auto"/>
      <w:sz w:val="28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3B5557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12 de setembro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12 de setembro</dc:title>
  <dc:subject/>
  <dc:creator>mrosado</dc:creator>
  <cp:keywords/>
  <cp:lastModifiedBy>Revisor</cp:lastModifiedBy>
  <cp:revision>16</cp:revision>
  <cp:lastPrinted>2022-03-02T14:22:00Z</cp:lastPrinted>
  <dcterms:created xsi:type="dcterms:W3CDTF">2024-11-12T14:39:00Z</dcterms:created>
  <dcterms:modified xsi:type="dcterms:W3CDTF">2024-11-12T14:59:00Z</dcterms:modified>
</cp:coreProperties>
</file>